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563" w:rsidRDefault="009A056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</w:p>
    <w:p w:rsidR="009A0563" w:rsidRDefault="009A056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bookmarkStart w:id="0" w:name="_GoBack"/>
      <w:bookmarkEnd w:id="0"/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 xml:space="preserve">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233" w:rsidRDefault="00DF6233">
      <w:r>
        <w:separator/>
      </w:r>
    </w:p>
  </w:endnote>
  <w:endnote w:type="continuationSeparator" w:id="0">
    <w:p w:rsidR="00DF6233" w:rsidRDefault="00DF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9A0563">
      <w:rPr>
        <w:rFonts w:ascii="Calibri" w:hAnsi="Calibri" w:cs="Calibri"/>
        <w:noProof/>
        <w:sz w:val="22"/>
      </w:rPr>
      <w:t>12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233" w:rsidRDefault="00DF6233">
      <w:r>
        <w:separator/>
      </w:r>
    </w:p>
  </w:footnote>
  <w:footnote w:type="continuationSeparator" w:id="0">
    <w:p w:rsidR="00DF6233" w:rsidRDefault="00DF6233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0563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676B5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2C0C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DF6233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893E28D-999C-407D-B466-A482DB16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30DB7-D759-46DD-9EE9-4BD95F9A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1824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mw</cp:lastModifiedBy>
  <cp:revision>5</cp:revision>
  <cp:lastPrinted>2016-05-31T09:57:00Z</cp:lastPrinted>
  <dcterms:created xsi:type="dcterms:W3CDTF">2016-11-29T07:15:00Z</dcterms:created>
  <dcterms:modified xsi:type="dcterms:W3CDTF">2016-12-06T11:16:00Z</dcterms:modified>
</cp:coreProperties>
</file>