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F3618" w14:textId="09768D02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1</w:t>
      </w:r>
      <w:r w:rsidR="00210EA7">
        <w:rPr>
          <w:b/>
          <w:bCs/>
        </w:rPr>
        <w:t xml:space="preserve"> do Ogłoszenia </w:t>
      </w:r>
    </w:p>
    <w:p w14:paraId="03DADF97" w14:textId="77777777" w:rsidR="008B55DF" w:rsidRDefault="008B55DF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14:paraId="7EC04B90" w14:textId="77777777" w:rsidR="008B55DF" w:rsidRDefault="008B55DF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0910E4F" w:rsidR="007B60CF" w:rsidRPr="00D97AAD" w:rsidRDefault="003B7633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Zarząd Powiatu w Krakowie 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1FDDDB" w14:textId="77777777" w:rsidR="008B55DF" w:rsidRDefault="008B55D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8EEEDB" w14:textId="77777777" w:rsidR="008B55DF" w:rsidRDefault="008B55D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77733" w14:textId="77777777" w:rsidR="00F449C7" w:rsidRDefault="00F449C7">
      <w:r>
        <w:separator/>
      </w:r>
    </w:p>
  </w:endnote>
  <w:endnote w:type="continuationSeparator" w:id="0">
    <w:p w14:paraId="1BE0296D" w14:textId="77777777" w:rsidR="00F449C7" w:rsidRDefault="00F4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449C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28774" w14:textId="77777777" w:rsidR="00F449C7" w:rsidRDefault="00F449C7">
      <w:r>
        <w:separator/>
      </w:r>
    </w:p>
  </w:footnote>
  <w:footnote w:type="continuationSeparator" w:id="0">
    <w:p w14:paraId="60FFD9A3" w14:textId="77777777" w:rsidR="00F449C7" w:rsidRDefault="00F449C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0EA7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289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33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290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5DF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9BB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C75BF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129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489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205A"/>
    <w:rsid w:val="00F341FC"/>
    <w:rsid w:val="00F353E3"/>
    <w:rsid w:val="00F36113"/>
    <w:rsid w:val="00F36DAA"/>
    <w:rsid w:val="00F377FB"/>
    <w:rsid w:val="00F409AD"/>
    <w:rsid w:val="00F40A3E"/>
    <w:rsid w:val="00F42059"/>
    <w:rsid w:val="00F449C7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CFD4E-52F3-4567-90BC-71B1D65E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CiepluchM</cp:lastModifiedBy>
  <cp:revision>2</cp:revision>
  <cp:lastPrinted>2018-10-01T08:37:00Z</cp:lastPrinted>
  <dcterms:created xsi:type="dcterms:W3CDTF">2020-01-30T10:02:00Z</dcterms:created>
  <dcterms:modified xsi:type="dcterms:W3CDTF">2020-01-30T10:02:00Z</dcterms:modified>
</cp:coreProperties>
</file>