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A9" w:rsidRPr="00CE51A9" w:rsidRDefault="00CE51A9" w:rsidP="00D2648B">
      <w:pPr>
        <w:jc w:val="right"/>
        <w:rPr>
          <w:i/>
          <w:iCs/>
        </w:rPr>
      </w:pPr>
      <w:r w:rsidRPr="00CE51A9">
        <w:rPr>
          <w:i/>
          <w:iCs/>
        </w:rPr>
        <w:t>Załącznik do ogłoszenia o naborze kandydatów</w:t>
      </w:r>
    </w:p>
    <w:p w:rsidR="00D2648B" w:rsidRDefault="00CE51A9" w:rsidP="00D2648B">
      <w:pPr>
        <w:jc w:val="right"/>
        <w:rPr>
          <w:i/>
          <w:iCs/>
        </w:rPr>
      </w:pPr>
      <w:r w:rsidRPr="00CE51A9">
        <w:rPr>
          <w:i/>
          <w:iCs/>
        </w:rPr>
        <w:t>na członków komisji konkursowej</w:t>
      </w:r>
    </w:p>
    <w:p w:rsidR="00D2648B" w:rsidRDefault="00D2648B" w:rsidP="00D2648B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2648B" w:rsidRDefault="00D2648B" w:rsidP="00D2648B">
      <w:pPr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Nabór na kandydata na członka Komisji Konkursowej do opiniowania złożonych ofert </w:t>
      </w:r>
      <w:r>
        <w:rPr>
          <w:rFonts w:ascii="Arial" w:hAnsi="Arial"/>
          <w:b/>
          <w:bCs/>
          <w:sz w:val="18"/>
          <w:szCs w:val="18"/>
        </w:rPr>
        <w:br/>
        <w:t>w otwarty</w:t>
      </w:r>
      <w:r w:rsidR="003F65F0">
        <w:rPr>
          <w:rFonts w:ascii="Arial" w:hAnsi="Arial"/>
          <w:b/>
          <w:bCs/>
          <w:sz w:val="18"/>
          <w:szCs w:val="18"/>
        </w:rPr>
        <w:t>ch</w:t>
      </w:r>
      <w:r>
        <w:rPr>
          <w:rFonts w:ascii="Arial" w:hAnsi="Arial"/>
          <w:b/>
          <w:bCs/>
          <w:sz w:val="18"/>
          <w:szCs w:val="18"/>
        </w:rPr>
        <w:t xml:space="preserve"> konkurs</w:t>
      </w:r>
      <w:r w:rsidR="003F65F0">
        <w:rPr>
          <w:rFonts w:ascii="Arial" w:hAnsi="Arial"/>
          <w:b/>
          <w:bCs/>
          <w:sz w:val="18"/>
          <w:szCs w:val="18"/>
        </w:rPr>
        <w:t>ach</w:t>
      </w:r>
      <w:r>
        <w:rPr>
          <w:rFonts w:ascii="Arial" w:hAnsi="Arial"/>
          <w:b/>
          <w:bCs/>
          <w:sz w:val="18"/>
          <w:szCs w:val="18"/>
        </w:rPr>
        <w:t xml:space="preserve"> ofert na realizację zadań publicznych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w 20</w:t>
      </w:r>
      <w:r w:rsidR="00A32787">
        <w:rPr>
          <w:rFonts w:ascii="Arial" w:eastAsia="Verdana" w:hAnsi="Arial" w:cs="Verdana"/>
          <w:b/>
          <w:bCs/>
          <w:color w:val="000000"/>
          <w:sz w:val="18"/>
          <w:szCs w:val="18"/>
        </w:rPr>
        <w:t>2</w:t>
      </w:r>
      <w:r w:rsidR="00D1144E">
        <w:rPr>
          <w:rFonts w:ascii="Arial" w:eastAsia="Verdana" w:hAnsi="Arial" w:cs="Verdana"/>
          <w:b/>
          <w:bCs/>
          <w:color w:val="000000"/>
          <w:sz w:val="18"/>
          <w:szCs w:val="18"/>
        </w:rPr>
        <w:t>4 r</w:t>
      </w:r>
      <w:r w:rsidR="007305B5">
        <w:rPr>
          <w:rFonts w:ascii="Arial" w:eastAsia="Verdana" w:hAnsi="Arial" w:cs="Verdana"/>
          <w:b/>
          <w:bCs/>
          <w:color w:val="000000"/>
          <w:sz w:val="18"/>
          <w:szCs w:val="18"/>
        </w:rPr>
        <w:t>oku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. </w:t>
      </w:r>
    </w:p>
    <w:p w:rsidR="00D2648B" w:rsidRDefault="00D2648B" w:rsidP="00D2648B">
      <w:pPr>
        <w:pStyle w:val="Akapitzlist"/>
        <w:numPr>
          <w:ilvl w:val="0"/>
          <w:numId w:val="3"/>
        </w:numPr>
        <w:spacing w:after="240" w:line="360" w:lineRule="auto"/>
        <w:ind w:left="142" w:hanging="284"/>
        <w:contextualSpacing w:val="0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D2648B" w:rsidTr="00D30D6A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8B" w:rsidRDefault="00D2648B" w:rsidP="00D30D6A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2648B" w:rsidRDefault="00D2648B" w:rsidP="00302D7E">
      <w:pPr>
        <w:pStyle w:val="Akapitzlist"/>
        <w:spacing w:after="240" w:line="360" w:lineRule="auto"/>
        <w:ind w:left="142"/>
        <w:contextualSpacing w:val="0"/>
        <w:jc w:val="both"/>
        <w:rPr>
          <w:b/>
          <w:bCs/>
        </w:rPr>
      </w:pPr>
    </w:p>
    <w:p w:rsidR="00D2648B" w:rsidRDefault="00D2648B" w:rsidP="00D2648B">
      <w:pPr>
        <w:pStyle w:val="Akapitzlist"/>
        <w:numPr>
          <w:ilvl w:val="0"/>
          <w:numId w:val="3"/>
        </w:numPr>
        <w:spacing w:after="240" w:line="360" w:lineRule="auto"/>
        <w:ind w:left="142" w:hanging="295"/>
        <w:contextualSpacing w:val="0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69"/>
        <w:gridCol w:w="6727"/>
      </w:tblGrid>
      <w:tr w:rsidR="00D2648B" w:rsidTr="00D30D6A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48B" w:rsidRDefault="00D2648B" w:rsidP="00D30D6A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48B" w:rsidRDefault="00D2648B" w:rsidP="00D30D6A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2648B" w:rsidTr="00D30D6A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48B" w:rsidRDefault="00D2648B" w:rsidP="009D6D5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</w:t>
            </w:r>
            <w:r w:rsidR="009D6D57">
              <w:rPr>
                <w:bCs/>
              </w:rPr>
              <w:t>-</w:t>
            </w:r>
            <w:r>
              <w:rPr>
                <w:bCs/>
              </w:rPr>
              <w:t>mail: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48B" w:rsidRDefault="00D2648B" w:rsidP="00D30D6A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2648B" w:rsidTr="00D30D6A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48B" w:rsidRDefault="00D2648B" w:rsidP="00D30D6A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48B" w:rsidRDefault="00D2648B" w:rsidP="00D30D6A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2648B" w:rsidRDefault="00D2648B" w:rsidP="00D2648B">
      <w:pPr>
        <w:spacing w:after="240" w:line="360" w:lineRule="auto"/>
        <w:jc w:val="both"/>
        <w:rPr>
          <w:b/>
          <w:bCs/>
        </w:rPr>
      </w:pPr>
    </w:p>
    <w:p w:rsidR="00D2648B" w:rsidRDefault="00D2648B" w:rsidP="00D2648B">
      <w:pPr>
        <w:pStyle w:val="Akapitzlist"/>
        <w:numPr>
          <w:ilvl w:val="0"/>
          <w:numId w:val="3"/>
        </w:numPr>
        <w:spacing w:after="240" w:line="360" w:lineRule="auto"/>
        <w:ind w:left="142" w:hanging="284"/>
        <w:contextualSpacing w:val="0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</w:t>
      </w:r>
      <w:r w:rsidR="003F65F0">
        <w:rPr>
          <w:b/>
          <w:bCs/>
        </w:rPr>
        <w:t>,</w:t>
      </w:r>
      <w:r>
        <w:rPr>
          <w:b/>
          <w:bCs/>
        </w:rPr>
        <w:t xml:space="preserve"> niezbędne do pracy w komisji konkursowej: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D2648B" w:rsidTr="00D30D6A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48B" w:rsidRDefault="00D2648B" w:rsidP="00D30D6A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2648B" w:rsidRDefault="00D2648B" w:rsidP="00D2648B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2648B" w:rsidRDefault="00D2648B" w:rsidP="00D2648B">
      <w:pPr>
        <w:pStyle w:val="Akapitzlist"/>
        <w:numPr>
          <w:ilvl w:val="0"/>
          <w:numId w:val="2"/>
        </w:numPr>
        <w:spacing w:after="240" w:line="200" w:lineRule="atLeast"/>
        <w:ind w:left="142" w:hanging="284"/>
        <w:contextualSpacing w:val="0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otwarty</w:t>
      </w:r>
      <w:r w:rsidR="003F65F0">
        <w:rPr>
          <w:bCs/>
          <w:i/>
        </w:rPr>
        <w:t xml:space="preserve">ch </w:t>
      </w:r>
      <w:r>
        <w:rPr>
          <w:bCs/>
          <w:i/>
        </w:rPr>
        <w:t>konkurs</w:t>
      </w:r>
      <w:r w:rsidR="003F65F0">
        <w:rPr>
          <w:bCs/>
          <w:i/>
        </w:rPr>
        <w:t>ach</w:t>
      </w:r>
      <w:r>
        <w:rPr>
          <w:bCs/>
          <w:i/>
        </w:rPr>
        <w:t xml:space="preserve"> ofert na realizację zadań publicznych w 20</w:t>
      </w:r>
      <w:r w:rsidR="003F65F0">
        <w:rPr>
          <w:bCs/>
          <w:i/>
        </w:rPr>
        <w:t>2</w:t>
      </w:r>
      <w:r w:rsidR="000F1D38">
        <w:rPr>
          <w:bCs/>
          <w:i/>
        </w:rPr>
        <w:t>4</w:t>
      </w:r>
      <w:bookmarkStart w:id="0" w:name="_GoBack"/>
      <w:bookmarkEnd w:id="0"/>
      <w:r>
        <w:rPr>
          <w:bCs/>
          <w:i/>
        </w:rPr>
        <w:t xml:space="preserve"> r. </w:t>
      </w:r>
    </w:p>
    <w:p w:rsidR="00D2648B" w:rsidRDefault="00D2648B" w:rsidP="00302D7E">
      <w:pPr>
        <w:pStyle w:val="Akapitzlist"/>
        <w:numPr>
          <w:ilvl w:val="0"/>
          <w:numId w:val="2"/>
        </w:numPr>
        <w:spacing w:after="240" w:line="200" w:lineRule="atLeast"/>
        <w:ind w:left="142" w:hanging="284"/>
        <w:contextualSpacing w:val="0"/>
        <w:jc w:val="both"/>
        <w:rPr>
          <w:bCs/>
          <w:i/>
        </w:rPr>
      </w:pPr>
      <w:r w:rsidRPr="00302D7E">
        <w:rPr>
          <w:bCs/>
          <w:i/>
        </w:rPr>
        <w:t>Oświadczam, że nie byłam/em karany za przestępstwa umyślne lub przestępst</w:t>
      </w:r>
      <w:r w:rsidR="00575D34">
        <w:rPr>
          <w:bCs/>
          <w:i/>
        </w:rPr>
        <w:t>wa skarbowe oraz, że korzystam z pełni</w:t>
      </w:r>
      <w:r w:rsidRPr="00302D7E">
        <w:rPr>
          <w:bCs/>
          <w:i/>
        </w:rPr>
        <w:t xml:space="preserve"> p</w:t>
      </w:r>
      <w:r w:rsidR="00302D7E" w:rsidRPr="00302D7E">
        <w:rPr>
          <w:bCs/>
          <w:i/>
        </w:rPr>
        <w:t>raw publicznych i posiadam pełną</w:t>
      </w:r>
      <w:r w:rsidRPr="00302D7E">
        <w:rPr>
          <w:bCs/>
          <w:i/>
        </w:rPr>
        <w:t xml:space="preserve"> zdolność do czynności prawnych.</w:t>
      </w:r>
    </w:p>
    <w:p w:rsidR="00D2648B" w:rsidRDefault="00D2648B" w:rsidP="003F65F0">
      <w:pPr>
        <w:pStyle w:val="Akapitzlist"/>
        <w:numPr>
          <w:ilvl w:val="0"/>
          <w:numId w:val="2"/>
        </w:numPr>
        <w:tabs>
          <w:tab w:val="clear" w:pos="420"/>
        </w:tabs>
        <w:spacing w:after="240" w:line="200" w:lineRule="atLeast"/>
        <w:ind w:left="142" w:hanging="284"/>
        <w:contextualSpacing w:val="0"/>
        <w:jc w:val="both"/>
        <w:rPr>
          <w:bCs/>
          <w:i/>
        </w:rPr>
      </w:pPr>
      <w:r w:rsidRPr="00302D7E">
        <w:rPr>
          <w:bCs/>
          <w:i/>
        </w:rPr>
        <w:t>Wyrażam zgodę na gromadzenie i przetwarzanie moich danych osobowych d</w:t>
      </w:r>
      <w:r w:rsidR="00302D7E" w:rsidRPr="00302D7E">
        <w:rPr>
          <w:bCs/>
          <w:i/>
        </w:rPr>
        <w:t>la celów związanych z realizacją</w:t>
      </w:r>
      <w:r w:rsidRPr="00302D7E">
        <w:rPr>
          <w:bCs/>
          <w:i/>
        </w:rPr>
        <w:t xml:space="preserve"> procedury konkursowej</w:t>
      </w:r>
      <w:r w:rsidR="003F65F0">
        <w:rPr>
          <w:bCs/>
          <w:i/>
        </w:rPr>
        <w:t>,</w:t>
      </w:r>
      <w:r w:rsidRPr="00302D7E">
        <w:rPr>
          <w:bCs/>
          <w:i/>
        </w:rPr>
        <w:t xml:space="preserve"> dotyczącej rozpatrywania ofert organizacji pozarządowych na realizację zadań publicznych, wyłącznie dla celów konkursu, zgodnie z </w:t>
      </w:r>
      <w:r w:rsidR="003F65F0">
        <w:rPr>
          <w:bCs/>
          <w:i/>
        </w:rPr>
        <w:t>u</w:t>
      </w:r>
      <w:r w:rsidR="003F65F0" w:rsidRPr="003F65F0">
        <w:rPr>
          <w:bCs/>
          <w:i/>
        </w:rPr>
        <w:t>staw</w:t>
      </w:r>
      <w:r w:rsidR="003F65F0">
        <w:rPr>
          <w:bCs/>
          <w:i/>
        </w:rPr>
        <w:t>ą</w:t>
      </w:r>
      <w:r w:rsidR="003F65F0" w:rsidRPr="003F65F0">
        <w:rPr>
          <w:bCs/>
          <w:i/>
        </w:rPr>
        <w:t xml:space="preserve"> z dnia 10 maja 2018 r. o ochronie danych osobowych (</w:t>
      </w:r>
      <w:proofErr w:type="spellStart"/>
      <w:r w:rsidR="003F65F0" w:rsidRPr="003F65F0">
        <w:rPr>
          <w:bCs/>
          <w:i/>
        </w:rPr>
        <w:t>t.j</w:t>
      </w:r>
      <w:proofErr w:type="spellEnd"/>
      <w:r w:rsidR="003F65F0" w:rsidRPr="003F65F0">
        <w:rPr>
          <w:bCs/>
          <w:i/>
        </w:rPr>
        <w:t>. Dz. U. z 2019 r. poz. 1781)</w:t>
      </w:r>
      <w:r w:rsidR="00A32787">
        <w:rPr>
          <w:bCs/>
          <w:i/>
        </w:rPr>
        <w:t>.</w:t>
      </w:r>
    </w:p>
    <w:p w:rsidR="00A32787" w:rsidRPr="00302D7E" w:rsidRDefault="00A32787" w:rsidP="00A32787">
      <w:pPr>
        <w:pStyle w:val="Akapitzlist"/>
        <w:spacing w:after="240" w:line="200" w:lineRule="atLeast"/>
        <w:ind w:left="142"/>
        <w:contextualSpacing w:val="0"/>
        <w:jc w:val="both"/>
        <w:rPr>
          <w:bCs/>
          <w:i/>
        </w:rPr>
      </w:pPr>
    </w:p>
    <w:p w:rsidR="00D2648B" w:rsidRDefault="00D2648B" w:rsidP="00D2648B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2648B" w:rsidRDefault="00D2648B" w:rsidP="00D2648B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3F65F0" w:rsidRDefault="003F65F0" w:rsidP="00D2648B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</w:p>
    <w:p w:rsidR="00D2648B" w:rsidRDefault="00D2648B" w:rsidP="00D2648B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lastRenderedPageBreak/>
        <w:t>DANE ORGANIZACJI POZARZĄDOWEJ LUB PODMIOTU WYMIENIONEGO W ART. 3 UST. 3 USTAWY O DZIAŁALNOŚCI POŻYTKU PUBLICZNEGO I O WOLONTARIACIE, WSKAZUJĄCEJ KANDYDATA:</w:t>
      </w:r>
    </w:p>
    <w:p w:rsidR="00D2648B" w:rsidRDefault="00D2648B" w:rsidP="00D2648B">
      <w:pPr>
        <w:pStyle w:val="Akapitzlist"/>
        <w:numPr>
          <w:ilvl w:val="0"/>
          <w:numId w:val="4"/>
        </w:numPr>
        <w:spacing w:after="240" w:line="360" w:lineRule="auto"/>
        <w:contextualSpacing w:val="0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2648B" w:rsidRDefault="00D2648B" w:rsidP="00D2648B">
      <w:pPr>
        <w:pStyle w:val="Akapitzlist"/>
        <w:numPr>
          <w:ilvl w:val="0"/>
          <w:numId w:val="4"/>
        </w:numPr>
        <w:spacing w:after="240" w:line="360" w:lineRule="auto"/>
        <w:contextualSpacing w:val="0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2648B" w:rsidRDefault="00D2648B" w:rsidP="00D2648B">
      <w:pPr>
        <w:pStyle w:val="Akapitzlist"/>
        <w:numPr>
          <w:ilvl w:val="0"/>
          <w:numId w:val="4"/>
        </w:numPr>
        <w:spacing w:after="240" w:line="360" w:lineRule="auto"/>
        <w:contextualSpacing w:val="0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2648B" w:rsidRDefault="00D2648B" w:rsidP="00D2648B">
      <w:pPr>
        <w:pStyle w:val="Akapitzlist"/>
        <w:numPr>
          <w:ilvl w:val="0"/>
          <w:numId w:val="4"/>
        </w:numPr>
        <w:spacing w:after="240" w:line="360" w:lineRule="auto"/>
        <w:contextualSpacing w:val="0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3F65F0">
        <w:rPr>
          <w:bCs/>
        </w:rPr>
        <w:t xml:space="preserve">               </w:t>
      </w:r>
      <w:r>
        <w:rPr>
          <w:bCs/>
        </w:rPr>
        <w:t>w imieniu jej Organizacji: …………………………………………………………………………</w:t>
      </w:r>
    </w:p>
    <w:p w:rsidR="00D2648B" w:rsidRDefault="00D2648B" w:rsidP="00D2648B">
      <w:pPr>
        <w:spacing w:line="360" w:lineRule="auto"/>
        <w:jc w:val="both"/>
        <w:rPr>
          <w:bCs/>
        </w:rPr>
      </w:pPr>
    </w:p>
    <w:p w:rsidR="00D2648B" w:rsidRDefault="00D2648B" w:rsidP="00D2648B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2648B" w:rsidRDefault="00D2648B" w:rsidP="00D2648B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2648B" w:rsidRDefault="00D2648B" w:rsidP="00D2648B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2648B" w:rsidRDefault="00D2648B" w:rsidP="00D2648B">
      <w:pPr>
        <w:pStyle w:val="Podtytu"/>
      </w:pPr>
    </w:p>
    <w:p w:rsidR="00D2648B" w:rsidRDefault="00D2648B" w:rsidP="00D2648B">
      <w:pPr>
        <w:spacing w:after="85" w:line="276" w:lineRule="auto"/>
        <w:jc w:val="both"/>
        <w:rPr>
          <w:rFonts w:ascii="Times New Roman" w:hAnsi="Times New Roman"/>
          <w:sz w:val="20"/>
          <w:szCs w:val="20"/>
        </w:rPr>
      </w:pPr>
    </w:p>
    <w:p w:rsidR="00D2648B" w:rsidRDefault="00D2648B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p w:rsidR="00D6741F" w:rsidRDefault="00D6741F" w:rsidP="00D2648B">
      <w:pPr>
        <w:jc w:val="both"/>
        <w:rPr>
          <w:iCs/>
        </w:rPr>
      </w:pPr>
    </w:p>
    <w:sectPr w:rsidR="00D6741F" w:rsidSect="004D69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F696E9F"/>
    <w:multiLevelType w:val="multilevel"/>
    <w:tmpl w:val="2C98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03CD0"/>
    <w:multiLevelType w:val="hybridMultilevel"/>
    <w:tmpl w:val="6190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30342"/>
    <w:multiLevelType w:val="multilevel"/>
    <w:tmpl w:val="40B0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05C05"/>
    <w:multiLevelType w:val="multilevel"/>
    <w:tmpl w:val="103A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F0609"/>
    <w:multiLevelType w:val="hybridMultilevel"/>
    <w:tmpl w:val="7B60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A9"/>
    <w:rsid w:val="00014E1C"/>
    <w:rsid w:val="000F1D38"/>
    <w:rsid w:val="00174559"/>
    <w:rsid w:val="001D6933"/>
    <w:rsid w:val="00291610"/>
    <w:rsid w:val="00302D7E"/>
    <w:rsid w:val="003F65F0"/>
    <w:rsid w:val="004407E0"/>
    <w:rsid w:val="004D6913"/>
    <w:rsid w:val="004D7160"/>
    <w:rsid w:val="00575D34"/>
    <w:rsid w:val="0063444C"/>
    <w:rsid w:val="007305B5"/>
    <w:rsid w:val="009D6D57"/>
    <w:rsid w:val="009E51C2"/>
    <w:rsid w:val="00A32787"/>
    <w:rsid w:val="00B362C3"/>
    <w:rsid w:val="00B6641F"/>
    <w:rsid w:val="00CE51A9"/>
    <w:rsid w:val="00D1144E"/>
    <w:rsid w:val="00D2648B"/>
    <w:rsid w:val="00D51917"/>
    <w:rsid w:val="00D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D6F1"/>
  <w15:docId w15:val="{8441A016-B444-4596-BF49-D4B6E27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6641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D2648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2648B"/>
    <w:rPr>
      <w:rFonts w:ascii="Cambria" w:eastAsia="Times New Roman" w:hAnsi="Cambria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634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CiepluchM</dc:creator>
  <cp:lastModifiedBy>ON _CiepluchMarzena</cp:lastModifiedBy>
  <cp:revision>14</cp:revision>
  <cp:lastPrinted>2021-01-26T09:19:00Z</cp:lastPrinted>
  <dcterms:created xsi:type="dcterms:W3CDTF">2019-03-25T12:28:00Z</dcterms:created>
  <dcterms:modified xsi:type="dcterms:W3CDTF">2023-09-08T12:01:00Z</dcterms:modified>
</cp:coreProperties>
</file>